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7F" w:rsidRDefault="003D277F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3D277F" w:rsidRDefault="003D277F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  <w:cs/>
        </w:rPr>
      </w:pPr>
      <w:r w:rsidRPr="003D277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-76597</wp:posOffset>
            </wp:positionV>
            <wp:extent cx="1118870" cy="1135778"/>
            <wp:effectExtent l="19050" t="0" r="5080" b="0"/>
            <wp:wrapNone/>
            <wp:docPr id="4" name="Picture 134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3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77F" w:rsidRDefault="003D277F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3D277F" w:rsidRDefault="003D277F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  <w:cs/>
        </w:rPr>
      </w:pPr>
    </w:p>
    <w:p w:rsidR="003D277F" w:rsidRDefault="003D277F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3D277F" w:rsidRPr="003D277F" w:rsidRDefault="003D277F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20"/>
          <w:szCs w:val="20"/>
        </w:rPr>
      </w:pPr>
    </w:p>
    <w:p w:rsidR="003D277F" w:rsidRPr="003D277F" w:rsidRDefault="003D277F" w:rsidP="003D277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D27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ประกาศเทศบาลตำบลบ้านส้อง</w:t>
      </w:r>
    </w:p>
    <w:p w:rsidR="003D277F" w:rsidRPr="004822B5" w:rsidRDefault="003D277F" w:rsidP="003D277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22B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  ประมูลจ้าง</w:t>
      </w:r>
      <w:r w:rsidRPr="004822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โครงการก่อสร้างอาคารศูนย์พัฒนาเด็กเล็ก </w:t>
      </w:r>
      <w:r w:rsidRPr="004822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22B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spellStart"/>
      <w:r w:rsidRPr="004822B5">
        <w:rPr>
          <w:rFonts w:ascii="TH SarabunIT๙" w:hAnsi="TH SarabunIT๙" w:cs="TH SarabunIT๙"/>
          <w:b/>
          <w:bCs/>
          <w:sz w:val="32"/>
          <w:szCs w:val="32"/>
          <w:cs/>
        </w:rPr>
        <w:t>สถ</w:t>
      </w:r>
      <w:proofErr w:type="spellEnd"/>
      <w:r w:rsidRPr="004822B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Pr="004822B5">
        <w:rPr>
          <w:rFonts w:ascii="TH SarabunIT๙" w:hAnsi="TH SarabunIT๙" w:cs="TH SarabunIT๙"/>
          <w:b/>
          <w:bCs/>
          <w:sz w:val="32"/>
          <w:szCs w:val="32"/>
          <w:cs/>
        </w:rPr>
        <w:t>ศพด</w:t>
      </w:r>
      <w:proofErr w:type="spellEnd"/>
      <w:r w:rsidRPr="004822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.3) </w:t>
      </w:r>
      <w:r w:rsidRPr="004822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22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เทศบาลตำบลบ้านส้อง  </w:t>
      </w:r>
      <w:r w:rsidRPr="004822B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4822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5  ตำบลบ้านส้อง  </w:t>
      </w:r>
      <w:r w:rsidRPr="004822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อำเภอเวียงสระ จังหวัดสุราษฎร์ธานี </w:t>
      </w:r>
    </w:p>
    <w:p w:rsidR="003D277F" w:rsidRPr="003D277F" w:rsidRDefault="003D277F" w:rsidP="003D277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D27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ด้วยระบบอิเล็กทรอนิกส์</w:t>
      </w:r>
    </w:p>
    <w:p w:rsidR="003D277F" w:rsidRPr="003D277F" w:rsidRDefault="003D277F" w:rsidP="003D277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D277F">
        <w:rPr>
          <w:rFonts w:ascii="TH SarabunIT๙" w:hAnsi="TH SarabunIT๙" w:cs="TH SarabunIT๙"/>
          <w:b/>
          <w:bCs/>
          <w:color w:val="000000"/>
          <w:sz w:val="32"/>
          <w:szCs w:val="32"/>
        </w:rPr>
        <w:t>-----------------------------</w:t>
      </w:r>
    </w:p>
    <w:p w:rsidR="003D277F" w:rsidRPr="003D277F" w:rsidRDefault="003D277F" w:rsidP="003D277F">
      <w:pPr>
        <w:pStyle w:val="21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ด้วยเทศบาลตำบลบ้านส้อง  มีความประสงค์จะประมูล</w:t>
      </w:r>
      <w:r w:rsidRPr="003D277F">
        <w:rPr>
          <w:rFonts w:ascii="TH SarabunIT๙" w:hAnsi="TH SarabunIT๙" w:cs="TH SarabunIT๙"/>
          <w:sz w:val="32"/>
          <w:szCs w:val="32"/>
          <w:cs/>
        </w:rPr>
        <w:t>จ้าง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ด้วยระบบอิเล็กทรอนิกส์</w:t>
      </w:r>
      <w:r w:rsidRPr="003D27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D277F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โครงการก่อสร้างอาคารศูนย์พัฒนาเด็กเล็ก </w:t>
      </w:r>
      <w:r w:rsidRPr="003D277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3D277F">
        <w:rPr>
          <w:rFonts w:ascii="TH SarabunIT๙" w:hAnsi="TH SarabunIT๙" w:cs="TH SarabunIT๙"/>
          <w:spacing w:val="-20"/>
          <w:sz w:val="32"/>
          <w:szCs w:val="32"/>
          <w:cs/>
        </w:rPr>
        <w:t>(</w:t>
      </w:r>
      <w:proofErr w:type="spellStart"/>
      <w:r w:rsidRPr="003D277F">
        <w:rPr>
          <w:rFonts w:ascii="TH SarabunIT๙" w:hAnsi="TH SarabunIT๙" w:cs="TH SarabunIT๙"/>
          <w:spacing w:val="-20"/>
          <w:sz w:val="32"/>
          <w:szCs w:val="32"/>
          <w:cs/>
        </w:rPr>
        <w:t>สถ</w:t>
      </w:r>
      <w:proofErr w:type="spellEnd"/>
      <w:r w:rsidRPr="003D277F">
        <w:rPr>
          <w:rFonts w:ascii="TH SarabunIT๙" w:hAnsi="TH SarabunIT๙" w:cs="TH SarabunIT๙"/>
          <w:spacing w:val="-20"/>
          <w:sz w:val="32"/>
          <w:szCs w:val="32"/>
          <w:cs/>
        </w:rPr>
        <w:t>.</w:t>
      </w:r>
      <w:proofErr w:type="spellStart"/>
      <w:r w:rsidRPr="003D277F">
        <w:rPr>
          <w:rFonts w:ascii="TH SarabunIT๙" w:hAnsi="TH SarabunIT๙" w:cs="TH SarabunIT๙"/>
          <w:spacing w:val="-20"/>
          <w:sz w:val="32"/>
          <w:szCs w:val="32"/>
          <w:cs/>
        </w:rPr>
        <w:t>ศพด</w:t>
      </w:r>
      <w:proofErr w:type="spellEnd"/>
      <w:r w:rsidRPr="003D277F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.3) </w:t>
      </w:r>
      <w:r w:rsidRPr="003D277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3D277F">
        <w:rPr>
          <w:rFonts w:ascii="TH SarabunIT๙" w:hAnsi="TH SarabunIT๙" w:cs="TH SarabunIT๙"/>
          <w:spacing w:val="-20"/>
          <w:sz w:val="32"/>
          <w:szCs w:val="32"/>
          <w:cs/>
        </w:rPr>
        <w:t>เทศบาลตำบลบ้านส้อง</w:t>
      </w:r>
      <w:r w:rsidRPr="003D27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D277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หมู่ที่ 5  ตำบลบ้านส้อง  </w:t>
      </w:r>
      <w:r w:rsidRPr="003D277F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อำเภอเวียงสระ </w:t>
      </w:r>
      <w:r w:rsidRPr="003D277F">
        <w:rPr>
          <w:rFonts w:ascii="TH SarabunIT๙" w:hAnsi="TH SarabunIT๙" w:cs="TH SarabunIT๙" w:hint="cs"/>
          <w:spacing w:val="-20"/>
          <w:sz w:val="32"/>
          <w:szCs w:val="32"/>
          <w:cs/>
        </w:rPr>
        <w:br/>
      </w:r>
      <w:r w:rsidRPr="003D277F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จังหวัดสุราษฎร์ธานี </w:t>
      </w:r>
      <w:r w:rsidRPr="003D2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277F">
        <w:rPr>
          <w:rFonts w:ascii="TH SarabunIT๙" w:hAnsi="TH SarabunIT๙" w:cs="TH SarabunIT๙"/>
          <w:sz w:val="32"/>
          <w:szCs w:val="32"/>
          <w:cs/>
        </w:rPr>
        <w:t xml:space="preserve">ตั้งไว้  </w:t>
      </w:r>
      <w:r w:rsidRPr="003D277F">
        <w:rPr>
          <w:rFonts w:ascii="TH SarabunIT๙" w:hAnsi="TH SarabunIT๙" w:cs="TH SarabunIT๙" w:hint="cs"/>
          <w:sz w:val="32"/>
          <w:szCs w:val="32"/>
          <w:cs/>
        </w:rPr>
        <w:t>2,274</w:t>
      </w:r>
      <w:r w:rsidRPr="003D277F">
        <w:rPr>
          <w:rFonts w:ascii="TH SarabunIT๙" w:hAnsi="TH SarabunIT๙" w:cs="TH SarabunIT๙"/>
          <w:sz w:val="32"/>
          <w:szCs w:val="32"/>
          <w:cs/>
        </w:rPr>
        <w:t xml:space="preserve">,000.-บาท  </w:t>
      </w:r>
      <w:r w:rsidRPr="003D277F">
        <w:rPr>
          <w:rFonts w:ascii="TH SarabunIT๙" w:hAnsi="TH SarabunIT๙" w:cs="TH SarabunIT๙" w:hint="cs"/>
          <w:sz w:val="32"/>
          <w:szCs w:val="32"/>
          <w:cs/>
        </w:rPr>
        <w:t>(สองล้านสองแสนเจ็ดหมื่นสี่พันบาทถ้วน)</w:t>
      </w:r>
    </w:p>
    <w:p w:rsidR="003D277F" w:rsidRPr="003D277F" w:rsidRDefault="002110BE" w:rsidP="003D277F">
      <w:pPr>
        <w:pStyle w:val="21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10BE">
        <w:rPr>
          <w:rFonts w:ascii="TH SarabunIT๙" w:hAnsi="TH SarabunIT๙" w:cs="TH SarabunIT๙" w:hint="cs"/>
          <w:spacing w:val="-20"/>
          <w:sz w:val="32"/>
          <w:szCs w:val="32"/>
          <w:cs/>
        </w:rPr>
        <w:t>เพื่อจ่ายเป็นค่า</w:t>
      </w:r>
      <w:r w:rsidRPr="002110BE">
        <w:rPr>
          <w:rFonts w:ascii="TH SarabunIT๙" w:hAnsi="TH SarabunIT๙" w:cs="TH SarabunIT๙"/>
          <w:spacing w:val="-20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Pr="002110BE">
        <w:rPr>
          <w:rFonts w:ascii="TH SarabunIT๙" w:hAnsi="TH SarabunIT๙" w:cs="TH SarabunIT๙"/>
          <w:spacing w:val="-20"/>
          <w:sz w:val="32"/>
          <w:szCs w:val="32"/>
          <w:cs/>
        </w:rPr>
        <w:t>สถ</w:t>
      </w:r>
      <w:proofErr w:type="spellEnd"/>
      <w:r w:rsidRPr="002110BE">
        <w:rPr>
          <w:rFonts w:ascii="TH SarabunIT๙" w:hAnsi="TH SarabunIT๙" w:cs="TH SarabunIT๙"/>
          <w:spacing w:val="-20"/>
          <w:sz w:val="32"/>
          <w:szCs w:val="32"/>
          <w:cs/>
        </w:rPr>
        <w:t>.</w:t>
      </w:r>
      <w:proofErr w:type="spellStart"/>
      <w:r w:rsidRPr="002110BE">
        <w:rPr>
          <w:rFonts w:ascii="TH SarabunIT๙" w:hAnsi="TH SarabunIT๙" w:cs="TH SarabunIT๙"/>
          <w:spacing w:val="-20"/>
          <w:sz w:val="32"/>
          <w:szCs w:val="32"/>
          <w:cs/>
        </w:rPr>
        <w:t>ศพด</w:t>
      </w:r>
      <w:proofErr w:type="spellEnd"/>
      <w:r w:rsidRPr="002110BE">
        <w:rPr>
          <w:rFonts w:ascii="TH SarabunIT๙" w:hAnsi="TH SarabunIT๙" w:cs="TH SarabunIT๙"/>
          <w:spacing w:val="-20"/>
          <w:sz w:val="32"/>
          <w:szCs w:val="32"/>
          <w:cs/>
        </w:rPr>
        <w:t>.3)  เทศบาลตำบลบ้านส้อง  อำเภอเวียงสระ</w:t>
      </w:r>
      <w:r w:rsidRPr="00645E4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645E40">
        <w:rPr>
          <w:rFonts w:ascii="TH SarabunIT๙" w:hAnsi="TH SarabunIT๙" w:cs="TH SarabunIT๙"/>
          <w:sz w:val="32"/>
          <w:szCs w:val="32"/>
          <w:cs/>
        </w:rPr>
        <w:t>จังหวัดสุราษฎร์ธานี  จำนวน 1  โครงการ ด้วยระบบอิเล็กทรอนิกส์  ขนาด 81 – 100 คน  แบบ (</w:t>
      </w:r>
      <w:proofErr w:type="spellStart"/>
      <w:r w:rsidRPr="00645E40">
        <w:rPr>
          <w:rFonts w:ascii="TH SarabunIT๙" w:hAnsi="TH SarabunIT๙" w:cs="TH SarabunIT๙"/>
          <w:sz w:val="32"/>
          <w:szCs w:val="32"/>
          <w:cs/>
        </w:rPr>
        <w:t>สถ</w:t>
      </w:r>
      <w:proofErr w:type="spellEnd"/>
      <w:r w:rsidRPr="00645E40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645E40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645E40">
        <w:rPr>
          <w:rFonts w:ascii="TH SarabunIT๙" w:hAnsi="TH SarabunIT๙" w:cs="TH SarabunIT๙"/>
          <w:sz w:val="32"/>
          <w:szCs w:val="32"/>
          <w:cs/>
        </w:rPr>
        <w:t xml:space="preserve">.3)   รายละเอียดตามแบบแปลนมาตรฐานกรมการปกครองส่วนท้องถิ่นกำหนด  </w:t>
      </w:r>
      <w:r w:rsidR="003D277F" w:rsidRPr="003D277F">
        <w:rPr>
          <w:rFonts w:ascii="TH SarabunIT๙" w:hAnsi="TH SarabunIT๙" w:cs="TH SarabunIT๙"/>
          <w:sz w:val="32"/>
          <w:szCs w:val="32"/>
          <w:cs/>
        </w:rPr>
        <w:t>ตั้งจากเงิน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 w:rsidR="003D277F" w:rsidRPr="003D277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110BE" w:rsidRDefault="003D277F" w:rsidP="002110BE">
      <w:pPr>
        <w:pStyle w:val="2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0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110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ราคากลาง  </w:t>
      </w:r>
      <w:r w:rsidR="002110BE" w:rsidRPr="002110BE">
        <w:rPr>
          <w:rFonts w:ascii="TH SarabunIT๙" w:hAnsi="TH SarabunIT๙" w:cs="TH SarabunIT๙" w:hint="cs"/>
          <w:b/>
          <w:bCs/>
          <w:sz w:val="32"/>
          <w:szCs w:val="32"/>
          <w:cs/>
        </w:rPr>
        <w:t>2,274</w:t>
      </w:r>
      <w:r w:rsidR="002110BE" w:rsidRPr="002110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,000.-บาท  </w:t>
      </w:r>
      <w:r w:rsidR="002110BE" w:rsidRPr="002110BE">
        <w:rPr>
          <w:rFonts w:ascii="TH SarabunIT๙" w:hAnsi="TH SarabunIT๙" w:cs="TH SarabunIT๙" w:hint="cs"/>
          <w:b/>
          <w:bCs/>
          <w:sz w:val="32"/>
          <w:szCs w:val="32"/>
          <w:cs/>
        </w:rPr>
        <w:t>(สองล้านสองแสนเจ็ดหมื่นสี่พันบาทถ้วน)</w:t>
      </w:r>
    </w:p>
    <w:p w:rsidR="002110BE" w:rsidRPr="00237AF7" w:rsidRDefault="002110BE" w:rsidP="002110BE">
      <w:pPr>
        <w:pStyle w:val="2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D277F" w:rsidRPr="003D277F" w:rsidRDefault="003D277F" w:rsidP="00237AF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D27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ผู้มีสิทธิเสนอราคาจะต้องมีคุณสมบัติดังต่อไปนี้</w:t>
      </w:r>
    </w:p>
    <w:p w:rsidR="003D277F" w:rsidRPr="003D277F" w:rsidRDefault="003D277F" w:rsidP="00237A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3D277F" w:rsidRPr="003D277F" w:rsidRDefault="003D277F" w:rsidP="00237AF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</w:p>
    <w:p w:rsidR="003D277F" w:rsidRPr="003D277F" w:rsidRDefault="003D277F" w:rsidP="00237AF7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</w:t>
      </w:r>
      <w:proofErr w:type="gramStart"/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ไม่เป็นผู้ได้รับเอกสิทธิ์หรือความคุ้มกัน  ซึ่งอาจปฏิเสธไม่ยอมขึ้นศาลไทย</w:t>
      </w:r>
      <w:proofErr w:type="gramEnd"/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เว้นแต่รัฐบาลของ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ผู้ประสงค์จะเสนอราคาได้มีคำสั่งให้สละสิทธิ์ความคุ้มกันเช่นว่านั้น </w:t>
      </w:r>
    </w:p>
    <w:p w:rsidR="003D277F" w:rsidRPr="003D277F" w:rsidRDefault="003D277F" w:rsidP="00237A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เป็นผู้มีผลประโยชน์ร่วมกันกับผู้ประสงค์จะเสนอราคารายอื่นที่เข้าเสนอราคาให้แก่เทศบาลตำบลบ้านส้อง ณ วันที่ประกาศประกวดราคาด้วยระบบอิเล็กทรอนิกส์หรือไม่เป็นผู้กระทำการอันเป็นการขัดขวางการแข่งขันราคาอย่างเป็นธรรมในการประกวดราคาจ้างด้วยระบบอิเล็กทรอนิกส์ครั้งนี้ </w:t>
      </w:r>
    </w:p>
    <w:p w:rsidR="003D277F" w:rsidRPr="003D277F" w:rsidRDefault="003D277F" w:rsidP="00237A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3D277F" w:rsidRPr="003D277F" w:rsidRDefault="003D277F" w:rsidP="00237A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6.  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e-Government </w:t>
      </w:r>
      <w:proofErr w:type="gramStart"/>
      <w:r w:rsidRPr="003D277F">
        <w:rPr>
          <w:rFonts w:ascii="TH SarabunIT๙" w:hAnsi="TH SarabunIT๙" w:cs="TH SarabunIT๙"/>
          <w:color w:val="000000"/>
          <w:sz w:val="32"/>
          <w:szCs w:val="32"/>
        </w:rPr>
        <w:t>Procurement :</w:t>
      </w:r>
      <w:proofErr w:type="gramEnd"/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 e-GP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) 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110BE" w:rsidRDefault="003D277F" w:rsidP="00237A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7.  คู่สัญญาต้องรับและจ่ายเงินผ่านบัญชีธนาคาร 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237AF7" w:rsidRPr="00237AF7" w:rsidRDefault="00237AF7" w:rsidP="00237A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3D277F" w:rsidRDefault="003D277F" w:rsidP="00237AF7">
      <w:pPr>
        <w:spacing w:after="0" w:line="240" w:lineRule="auto"/>
        <w:ind w:right="-176" w:firstLine="144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3D277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single"/>
          <w:cs/>
        </w:rPr>
        <w:t>กำหนดดูสถานที่ก่อสร้าง</w:t>
      </w:r>
      <w:r w:rsidR="002110BE" w:rsidRPr="003D277F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โครงการก่อสร้างอาคารศูนย์พัฒนาเด็กเล็ก </w:t>
      </w:r>
      <w:r w:rsidR="002110BE" w:rsidRPr="003D277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10BE" w:rsidRPr="003D277F">
        <w:rPr>
          <w:rFonts w:ascii="TH SarabunIT๙" w:hAnsi="TH SarabunIT๙" w:cs="TH SarabunIT๙"/>
          <w:spacing w:val="-20"/>
          <w:sz w:val="32"/>
          <w:szCs w:val="32"/>
          <w:cs/>
        </w:rPr>
        <w:t>(</w:t>
      </w:r>
      <w:proofErr w:type="spellStart"/>
      <w:r w:rsidR="002110BE" w:rsidRPr="003D277F">
        <w:rPr>
          <w:rFonts w:ascii="TH SarabunIT๙" w:hAnsi="TH SarabunIT๙" w:cs="TH SarabunIT๙"/>
          <w:spacing w:val="-20"/>
          <w:sz w:val="32"/>
          <w:szCs w:val="32"/>
          <w:cs/>
        </w:rPr>
        <w:t>สถ</w:t>
      </w:r>
      <w:proofErr w:type="spellEnd"/>
      <w:r w:rsidR="002110BE" w:rsidRPr="003D277F">
        <w:rPr>
          <w:rFonts w:ascii="TH SarabunIT๙" w:hAnsi="TH SarabunIT๙" w:cs="TH SarabunIT๙"/>
          <w:spacing w:val="-20"/>
          <w:sz w:val="32"/>
          <w:szCs w:val="32"/>
          <w:cs/>
        </w:rPr>
        <w:t>.</w:t>
      </w:r>
      <w:proofErr w:type="spellStart"/>
      <w:r w:rsidR="002110BE" w:rsidRPr="003D277F">
        <w:rPr>
          <w:rFonts w:ascii="TH SarabunIT๙" w:hAnsi="TH SarabunIT๙" w:cs="TH SarabunIT๙"/>
          <w:spacing w:val="-20"/>
          <w:sz w:val="32"/>
          <w:szCs w:val="32"/>
          <w:cs/>
        </w:rPr>
        <w:t>ศพด</w:t>
      </w:r>
      <w:proofErr w:type="spellEnd"/>
      <w:r w:rsidR="002110BE" w:rsidRPr="003D277F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.3) </w:t>
      </w:r>
      <w:r w:rsidR="002110BE" w:rsidRPr="003D277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10BE" w:rsidRPr="003D277F">
        <w:rPr>
          <w:rFonts w:ascii="TH SarabunIT๙" w:hAnsi="TH SarabunIT๙" w:cs="TH SarabunIT๙"/>
          <w:spacing w:val="-20"/>
          <w:sz w:val="32"/>
          <w:szCs w:val="32"/>
          <w:cs/>
        </w:rPr>
        <w:t>เทศบาลตำบลบ้านส้อง</w:t>
      </w:r>
      <w:r w:rsidR="00211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277F">
        <w:rPr>
          <w:rFonts w:ascii="TH SarabunIT๙" w:hAnsi="TH SarabunIT๙" w:cs="TH SarabunIT๙"/>
          <w:sz w:val="32"/>
          <w:szCs w:val="32"/>
          <w:cs/>
        </w:rPr>
        <w:br/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ในวันที่  </w:t>
      </w:r>
      <w:r w:rsidR="001340B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 xml:space="preserve">31  </w:t>
      </w:r>
      <w:r w:rsidR="001340B4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ตุลาคม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  2557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 xml:space="preserve">  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ตั้งแต่เวลา 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 xml:space="preserve">09.00 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น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 xml:space="preserve">. 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ถึงเวลา 15.30 น.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 xml:space="preserve"> 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ณ  สถานที่ก่อสร้าง</w:t>
      </w:r>
      <w:r w:rsidRPr="003D277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 และกำหนดรับฟังคำชี้แจงรายละเอียดเพิ่มเติมในวันและเวลาเดียวกัน  โดยให้ผู้ซื้อแบบและรายการไปดูสถานที่ก่อสร้างด้วยตนเองหรือมอบอำนาจให้บุคคลอื่นแทนโดยถือว่าผู้ซื้อแบบและรายการได้ทราบสถานที่ตลอดจนอุปสรรคและปัญหาต่าง ๆ ดีแล้ว  หากมีอุปสรรคหรือปัญหาในเวลาทำงาน จะนำมาเป็นข้ออ้างให้พ้นผิดต่อเทศบาลตำบลบ้านส้องไม่ได้</w:t>
      </w:r>
    </w:p>
    <w:p w:rsidR="00237AF7" w:rsidRDefault="00237AF7" w:rsidP="00237AF7">
      <w:pPr>
        <w:spacing w:after="0" w:line="240" w:lineRule="auto"/>
        <w:ind w:right="-176" w:firstLine="144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237AF7" w:rsidRDefault="00237AF7" w:rsidP="00237AF7">
      <w:pPr>
        <w:spacing w:after="0" w:line="240" w:lineRule="auto"/>
        <w:ind w:right="-176" w:firstLine="144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237AF7" w:rsidRDefault="00237AF7" w:rsidP="00237AF7">
      <w:pPr>
        <w:spacing w:after="0" w:line="240" w:lineRule="auto"/>
        <w:ind w:right="-176" w:firstLine="144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237AF7" w:rsidRDefault="00237AF7" w:rsidP="00237AF7">
      <w:pPr>
        <w:spacing w:after="0" w:line="240" w:lineRule="auto"/>
        <w:ind w:right="-176" w:firstLine="144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237AF7" w:rsidRDefault="00237AF7" w:rsidP="00237AF7">
      <w:pPr>
        <w:spacing w:after="0" w:line="240" w:lineRule="auto"/>
        <w:ind w:right="-176" w:firstLine="144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237AF7" w:rsidRDefault="00237AF7" w:rsidP="00237AF7">
      <w:pPr>
        <w:spacing w:after="0" w:line="240" w:lineRule="auto"/>
        <w:ind w:right="-176" w:firstLine="144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237AF7" w:rsidRDefault="00237AF7" w:rsidP="00237AF7">
      <w:pPr>
        <w:spacing w:after="0" w:line="240" w:lineRule="auto"/>
        <w:ind w:right="-176" w:firstLine="144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237AF7" w:rsidRDefault="00237AF7" w:rsidP="00237AF7">
      <w:pPr>
        <w:spacing w:after="0" w:line="240" w:lineRule="auto"/>
        <w:ind w:left="2880" w:right="-176" w:firstLine="1440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>-2-</w:t>
      </w:r>
    </w:p>
    <w:p w:rsidR="00237AF7" w:rsidRPr="00237AF7" w:rsidRDefault="00237AF7" w:rsidP="00237AF7">
      <w:pPr>
        <w:spacing w:after="0" w:line="240" w:lineRule="auto"/>
        <w:ind w:right="-176" w:firstLine="1440"/>
        <w:jc w:val="thaiDistribute"/>
        <w:rPr>
          <w:rFonts w:ascii="TH SarabunIT๙" w:hAnsi="TH SarabunIT๙" w:cs="TH SarabunIT๙"/>
          <w:color w:val="000000"/>
          <w:spacing w:val="-6"/>
          <w:sz w:val="16"/>
          <w:szCs w:val="16"/>
        </w:rPr>
      </w:pPr>
    </w:p>
    <w:p w:rsidR="003D277F" w:rsidRPr="003D277F" w:rsidRDefault="003D277F" w:rsidP="00237A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</w:pPr>
      <w:r w:rsidRPr="003D277F">
        <w:rPr>
          <w:rFonts w:ascii="TH SarabunIT๙" w:hAnsi="TH SarabunIT๙" w:cs="TH SarabunIT๙"/>
          <w:color w:val="000000"/>
          <w:spacing w:val="-12"/>
          <w:sz w:val="32"/>
          <w:szCs w:val="32"/>
          <w:u w:val="single"/>
          <w:cs/>
        </w:rPr>
        <w:t>กำหนดยื่นซองเอกสารประกวดราคาจ้างก่อสร้างด้วยวิธีการทางอิเล็กทรอนิกส์</w:t>
      </w:r>
      <w:r w:rsidRPr="003D277F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  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  <w:cs/>
        </w:rPr>
        <w:t xml:space="preserve"> </w:t>
      </w:r>
      <w:r w:rsidRPr="003D277F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ในวันที่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  <w:cs/>
        </w:rPr>
        <w:t xml:space="preserve">  </w:t>
      </w:r>
      <w:r w:rsidR="00A26A04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cs/>
        </w:rPr>
        <w:t>7</w:t>
      </w:r>
      <w:r w:rsidR="001340B4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cs/>
        </w:rPr>
        <w:t xml:space="preserve">  พฤศจิกายน  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</w:rPr>
        <w:t>255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  <w:cs/>
        </w:rPr>
        <w:t>7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</w:rPr>
        <w:t xml:space="preserve">  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  <w:cs/>
        </w:rPr>
        <w:t>ตั้งแต่เวลา  0</w:t>
      </w:r>
      <w:r w:rsidR="001340B4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cs/>
        </w:rPr>
        <w:t>8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  <w:cs/>
        </w:rPr>
        <w:t>.</w:t>
      </w:r>
      <w:r w:rsidR="001340B4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cs/>
        </w:rPr>
        <w:t>3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  <w:cs/>
        </w:rPr>
        <w:t>0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</w:rPr>
        <w:t xml:space="preserve"> 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  <w:cs/>
        </w:rPr>
        <w:t xml:space="preserve">น.  ถึงเวลา  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</w:rPr>
        <w:t>1</w:t>
      </w:r>
      <w:r w:rsidR="001340B4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cs/>
        </w:rPr>
        <w:t>6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</w:rPr>
        <w:t xml:space="preserve">.30 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  <w:cs/>
        </w:rPr>
        <w:t xml:space="preserve">น. </w:t>
      </w:r>
      <w:r w:rsidRPr="003D277F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3D277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ณ ศูนย์รวมข้อมูลข่าวสารการซื้อหรือการจ้างระดับอำเภอ </w:t>
      </w:r>
      <w:r w:rsidRPr="003D277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  <w:t>ที่ว่าการอำเภอเวียงสระ  จังหวัดสุราษฎร์ธานี  และ</w:t>
      </w:r>
      <w:r w:rsidR="001340B4" w:rsidRPr="003D639E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กำหนดเปิดซองประกวดราคาในวันที่ </w:t>
      </w:r>
      <w:r w:rsidR="00E609B8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A26A04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10</w:t>
      </w:r>
      <w:r w:rsidR="0019561B" w:rsidRPr="003D639E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 พฤศจิกายน  2557  ตั้งแต่เวลา  08.30 น. ถึง 16.30 น.</w:t>
      </w:r>
      <w:r w:rsidR="0019561B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</w:t>
      </w:r>
      <w:r w:rsidRPr="003D277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จะ</w:t>
      </w:r>
      <w:r w:rsidRPr="003D639E">
        <w:rPr>
          <w:rFonts w:ascii="TH SarabunIT๙" w:hAnsi="TH SarabunIT๙" w:cs="TH SarabunIT๙"/>
          <w:b/>
          <w:bCs/>
          <w:color w:val="000000"/>
          <w:spacing w:val="-10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</w:t>
      </w:r>
      <w:r w:rsidRPr="003D639E">
        <w:rPr>
          <w:rFonts w:ascii="TH SarabunIT๙" w:hAnsi="TH SarabunIT๙" w:cs="TH SarabunIT๙"/>
          <w:b/>
          <w:bCs/>
          <w:color w:val="000000"/>
          <w:spacing w:val="-10"/>
          <w:sz w:val="32"/>
          <w:szCs w:val="32"/>
        </w:rPr>
        <w:br/>
        <w:t>(</w:t>
      </w:r>
      <w:r w:rsidRPr="003D639E">
        <w:rPr>
          <w:rFonts w:ascii="TH SarabunIT๙" w:hAnsi="TH SarabunIT๙" w:cs="TH SarabunIT๙"/>
          <w:b/>
          <w:bCs/>
          <w:color w:val="000000"/>
          <w:spacing w:val="-10"/>
          <w:sz w:val="32"/>
          <w:szCs w:val="32"/>
          <w:cs/>
        </w:rPr>
        <w:t>ผู้ผ่านคุณสมบัติทางด้านเทคนิค</w:t>
      </w:r>
      <w:r w:rsidRPr="003D639E">
        <w:rPr>
          <w:rFonts w:ascii="TH SarabunIT๙" w:hAnsi="TH SarabunIT๙" w:cs="TH SarabunIT๙"/>
          <w:b/>
          <w:bCs/>
          <w:color w:val="000000"/>
          <w:spacing w:val="-10"/>
          <w:sz w:val="32"/>
          <w:szCs w:val="32"/>
        </w:rPr>
        <w:t xml:space="preserve">)  </w:t>
      </w:r>
      <w:r w:rsidRPr="003D639E">
        <w:rPr>
          <w:rFonts w:ascii="TH SarabunIT๙" w:hAnsi="TH SarabunIT๙" w:cs="TH SarabunIT๙"/>
          <w:b/>
          <w:bCs/>
          <w:color w:val="000000"/>
          <w:spacing w:val="-10"/>
          <w:sz w:val="32"/>
          <w:szCs w:val="32"/>
          <w:cs/>
        </w:rPr>
        <w:t xml:space="preserve">ในวันที่ </w:t>
      </w:r>
      <w:r w:rsidR="00E609B8"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>1</w:t>
      </w:r>
      <w:r w:rsidR="00A26A04"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>1</w:t>
      </w:r>
      <w:r w:rsidR="0019561B" w:rsidRPr="003D639E"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 xml:space="preserve">  พฤศจิกายน</w:t>
      </w:r>
      <w:r w:rsidRPr="003D639E">
        <w:rPr>
          <w:rFonts w:ascii="TH SarabunIT๙" w:hAnsi="TH SarabunIT๙" w:cs="TH SarabunIT๙"/>
          <w:b/>
          <w:bCs/>
          <w:color w:val="000000"/>
          <w:spacing w:val="-10"/>
          <w:sz w:val="32"/>
          <w:szCs w:val="32"/>
          <w:cs/>
        </w:rPr>
        <w:t xml:space="preserve">  2557</w:t>
      </w:r>
      <w:r w:rsidRPr="003D277F">
        <w:rPr>
          <w:rFonts w:ascii="TH SarabunIT๙" w:hAnsi="TH SarabunIT๙" w:cs="TH SarabunIT๙"/>
          <w:color w:val="000000"/>
          <w:spacing w:val="-14"/>
          <w:sz w:val="32"/>
          <w:szCs w:val="32"/>
        </w:rPr>
        <w:tab/>
      </w:r>
      <w:r w:rsidRPr="003D277F">
        <w:rPr>
          <w:rFonts w:ascii="TH SarabunIT๙" w:hAnsi="TH SarabunIT๙" w:cs="TH SarabunIT๙"/>
          <w:color w:val="000000"/>
          <w:spacing w:val="-14"/>
          <w:sz w:val="32"/>
          <w:szCs w:val="32"/>
        </w:rPr>
        <w:tab/>
      </w:r>
    </w:p>
    <w:p w:rsidR="003D277F" w:rsidRPr="003D277F" w:rsidRDefault="003D277F" w:rsidP="00237A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ผู้สนใจติดต่อขอ</w:t>
      </w:r>
      <w:r w:rsidR="0019561B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รับ/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ซื้อเอกสารประมูลจ้างด้วยระบบอิเล็กทรอนิกส์ ในราคาชุดละ</w:t>
      </w:r>
      <w:r w:rsidRPr="003D27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956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6,500</w:t>
      </w:r>
      <w:r w:rsidRPr="003D277F">
        <w:rPr>
          <w:rFonts w:ascii="TH SarabunIT๙" w:hAnsi="TH SarabunIT๙" w:cs="TH SarabunIT๙"/>
          <w:b/>
          <w:bCs/>
          <w:color w:val="000000"/>
          <w:sz w:val="32"/>
          <w:szCs w:val="32"/>
        </w:rPr>
        <w:t>.-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19561B">
        <w:rPr>
          <w:rFonts w:ascii="TH SarabunIT๙" w:hAnsi="TH SarabunIT๙" w:cs="TH SarabunIT๙" w:hint="cs"/>
          <w:color w:val="000000"/>
          <w:sz w:val="32"/>
          <w:szCs w:val="32"/>
          <w:cs/>
        </w:rPr>
        <w:t>หกพันห้าร้อย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บาทถ้วน</w:t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ได้ที่  ฝ่ายพัสดุ  กองคลัง  เทศบาลตำบลบ้านส้อง  อำเภอเวียงสระ จังหวัดสุราษฎร์ธานี ระหว่างวันที่ </w:t>
      </w:r>
      <w:r w:rsidR="00237AF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956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A26A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3D27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1956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ตุลาคม </w:t>
      </w:r>
      <w:r w:rsidR="00237A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3D27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2557 </w:t>
      </w:r>
      <w:r w:rsidRPr="003D277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D27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ถึงวันที่ </w:t>
      </w:r>
      <w:r w:rsidR="00A26A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2C53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1956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ตุลาคม</w:t>
      </w:r>
      <w:r w:rsidR="003D639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3D277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2557 </w:t>
      </w:r>
      <w:r w:rsidRPr="008005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ตั้งแต่เวลา 08.30 น. ถึงเวลา 16.30 น.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D639E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ดูรายละเอียดได้ที่ </w:t>
      </w:r>
      <w:hyperlink r:id="rId8" w:history="1">
        <w:r w:rsidRPr="003D277F">
          <w:rPr>
            <w:rStyle w:val="ac"/>
            <w:rFonts w:ascii="TH SarabunIT๙" w:hAnsi="TH SarabunIT๙" w:cs="TH SarabunIT๙"/>
            <w:sz w:val="32"/>
            <w:szCs w:val="32"/>
          </w:rPr>
          <w:t>www.bansong.go.th</w:t>
        </w:r>
      </w:hyperlink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, </w:t>
      </w:r>
      <w:hyperlink r:id="rId9" w:history="1">
        <w:r w:rsidRPr="003D277F">
          <w:rPr>
            <w:rStyle w:val="ac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หรือสอบถามทางโทรศัพท์ ได้ที่หมายเลข  </w:t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>0-7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6-6752</w:t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ในวันและเวลาราชการ </w:t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:rsidR="003D277F" w:rsidRPr="003D277F" w:rsidRDefault="003D277F" w:rsidP="00237A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3D277F" w:rsidRPr="003D277F" w:rsidRDefault="003D277F" w:rsidP="00237AF7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  </w:t>
      </w:r>
      <w:r w:rsidR="0019561B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A26A04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2110BE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พ</w:t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D277F">
        <w:rPr>
          <w:rFonts w:ascii="TH SarabunIT๙" w:hAnsi="TH SarabunIT๙" w:cs="TH SarabunIT๙"/>
          <w:color w:val="000000"/>
          <w:sz w:val="32"/>
          <w:szCs w:val="32"/>
        </w:rPr>
        <w:t>.2557</w:t>
      </w:r>
    </w:p>
    <w:p w:rsidR="003D277F" w:rsidRPr="003D277F" w:rsidRDefault="003D277F" w:rsidP="00237AF7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3D277F" w:rsidRPr="003D277F" w:rsidRDefault="00C33D40" w:rsidP="003D277F">
      <w:pPr>
        <w:tabs>
          <w:tab w:val="left" w:pos="1985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1F06BEE6" wp14:editId="60D6427D">
            <wp:simplePos x="0" y="0"/>
            <wp:positionH relativeFrom="column">
              <wp:posOffset>3171190</wp:posOffset>
            </wp:positionH>
            <wp:positionV relativeFrom="paragraph">
              <wp:posOffset>309245</wp:posOffset>
            </wp:positionV>
            <wp:extent cx="1000125" cy="666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77F" w:rsidRPr="003D277F" w:rsidRDefault="003D277F" w:rsidP="003D277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D277F" w:rsidRPr="003D277F" w:rsidRDefault="003D277F" w:rsidP="00C33D40">
      <w:pPr>
        <w:spacing w:after="0"/>
        <w:ind w:left="1985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คนอง</w:t>
      </w:r>
      <w:proofErr w:type="spellEnd"/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ศิลป์  </w:t>
      </w:r>
      <w:proofErr w:type="spellStart"/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ชิตร</w:t>
      </w:r>
      <w:proofErr w:type="spellEnd"/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กุล</w:t>
      </w:r>
      <w:proofErr w:type="gramEnd"/>
      <w:r w:rsidRPr="003D277F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3D277F" w:rsidRPr="003D277F" w:rsidRDefault="003D277F" w:rsidP="00C33D40">
      <w:pPr>
        <w:spacing w:after="0"/>
        <w:ind w:left="1985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D277F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นายกเทศมนตรีตำบลบ้านส้อง</w:t>
      </w:r>
    </w:p>
    <w:p w:rsidR="003D277F" w:rsidRPr="003D277F" w:rsidRDefault="003D277F" w:rsidP="003D277F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3D277F" w:rsidRPr="003D277F" w:rsidRDefault="003D277F" w:rsidP="003D277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D277F" w:rsidRPr="003D277F" w:rsidRDefault="003D277F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  <w:cs/>
        </w:rPr>
      </w:pPr>
    </w:p>
    <w:p w:rsidR="00A54BD6" w:rsidRDefault="00A54BD6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7774C6" w:rsidRDefault="007774C6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7774C6" w:rsidRDefault="007774C6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7774C6" w:rsidRDefault="007774C6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7774C6" w:rsidRDefault="007774C6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7774C6" w:rsidRDefault="007774C6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CB05EE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</w:rPr>
      </w:pPr>
    </w:p>
    <w:sectPr w:rsidR="00237AF7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85060"/>
    <w:rsid w:val="00036EFA"/>
    <w:rsid w:val="00054C7C"/>
    <w:rsid w:val="00073E51"/>
    <w:rsid w:val="000D0DF1"/>
    <w:rsid w:val="000F01B9"/>
    <w:rsid w:val="0013193A"/>
    <w:rsid w:val="001340B4"/>
    <w:rsid w:val="00162A93"/>
    <w:rsid w:val="0017053E"/>
    <w:rsid w:val="00176451"/>
    <w:rsid w:val="001874A1"/>
    <w:rsid w:val="0019561B"/>
    <w:rsid w:val="00197952"/>
    <w:rsid w:val="00197C2F"/>
    <w:rsid w:val="001F6F56"/>
    <w:rsid w:val="00206015"/>
    <w:rsid w:val="002110BE"/>
    <w:rsid w:val="00237AF7"/>
    <w:rsid w:val="00275F0D"/>
    <w:rsid w:val="00290480"/>
    <w:rsid w:val="002C5338"/>
    <w:rsid w:val="002D5009"/>
    <w:rsid w:val="0033274C"/>
    <w:rsid w:val="003835E8"/>
    <w:rsid w:val="00385E75"/>
    <w:rsid w:val="003B330B"/>
    <w:rsid w:val="003D277F"/>
    <w:rsid w:val="003D639E"/>
    <w:rsid w:val="00430DCE"/>
    <w:rsid w:val="00456312"/>
    <w:rsid w:val="004822B5"/>
    <w:rsid w:val="00496025"/>
    <w:rsid w:val="00523615"/>
    <w:rsid w:val="005267FC"/>
    <w:rsid w:val="00535486"/>
    <w:rsid w:val="00535C5F"/>
    <w:rsid w:val="0057346B"/>
    <w:rsid w:val="00586634"/>
    <w:rsid w:val="0059265C"/>
    <w:rsid w:val="005D0EBD"/>
    <w:rsid w:val="005E4708"/>
    <w:rsid w:val="005F651D"/>
    <w:rsid w:val="00622098"/>
    <w:rsid w:val="00637424"/>
    <w:rsid w:val="00643C76"/>
    <w:rsid w:val="00645E40"/>
    <w:rsid w:val="00646F78"/>
    <w:rsid w:val="006865BF"/>
    <w:rsid w:val="006975DD"/>
    <w:rsid w:val="006A1CD2"/>
    <w:rsid w:val="006C267B"/>
    <w:rsid w:val="006E7477"/>
    <w:rsid w:val="00720102"/>
    <w:rsid w:val="0072191A"/>
    <w:rsid w:val="00723151"/>
    <w:rsid w:val="00723F30"/>
    <w:rsid w:val="00741A8D"/>
    <w:rsid w:val="007774C6"/>
    <w:rsid w:val="007C4FD4"/>
    <w:rsid w:val="00800520"/>
    <w:rsid w:val="00804A86"/>
    <w:rsid w:val="008742EA"/>
    <w:rsid w:val="008828A5"/>
    <w:rsid w:val="00885060"/>
    <w:rsid w:val="008C2C17"/>
    <w:rsid w:val="008F34C7"/>
    <w:rsid w:val="009174C1"/>
    <w:rsid w:val="0094189E"/>
    <w:rsid w:val="00946D3B"/>
    <w:rsid w:val="009804ED"/>
    <w:rsid w:val="00A26A04"/>
    <w:rsid w:val="00A308B1"/>
    <w:rsid w:val="00A54BD6"/>
    <w:rsid w:val="00A73C16"/>
    <w:rsid w:val="00A85E5D"/>
    <w:rsid w:val="00AC2130"/>
    <w:rsid w:val="00B45431"/>
    <w:rsid w:val="00B96EAB"/>
    <w:rsid w:val="00BD0D45"/>
    <w:rsid w:val="00BF325E"/>
    <w:rsid w:val="00C30191"/>
    <w:rsid w:val="00C33D40"/>
    <w:rsid w:val="00C76AED"/>
    <w:rsid w:val="00CA42CA"/>
    <w:rsid w:val="00CB05EE"/>
    <w:rsid w:val="00CD7149"/>
    <w:rsid w:val="00D511E4"/>
    <w:rsid w:val="00D8058F"/>
    <w:rsid w:val="00D87A37"/>
    <w:rsid w:val="00DB4A09"/>
    <w:rsid w:val="00DD2F63"/>
    <w:rsid w:val="00DF2885"/>
    <w:rsid w:val="00DF76DD"/>
    <w:rsid w:val="00E53C2F"/>
    <w:rsid w:val="00E551DA"/>
    <w:rsid w:val="00E609B8"/>
    <w:rsid w:val="00ED1FE3"/>
    <w:rsid w:val="00ED35AB"/>
    <w:rsid w:val="00EF24C6"/>
    <w:rsid w:val="00F0189D"/>
    <w:rsid w:val="00F103FA"/>
    <w:rsid w:val="00F132AC"/>
    <w:rsid w:val="00F3357C"/>
    <w:rsid w:val="00F601DA"/>
    <w:rsid w:val="00F6090F"/>
    <w:rsid w:val="00F74C08"/>
    <w:rsid w:val="00FB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3B"/>
  </w:style>
  <w:style w:type="paragraph" w:styleId="2">
    <w:name w:val="heading 2"/>
    <w:basedOn w:val="a"/>
    <w:next w:val="a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4C"/>
    <w:pPr>
      <w:ind w:left="720"/>
      <w:contextualSpacing/>
    </w:pPr>
  </w:style>
  <w:style w:type="paragraph" w:styleId="a4">
    <w:name w:val="Body Text"/>
    <w:basedOn w:val="a"/>
    <w:link w:val="a5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0F01B9"/>
  </w:style>
  <w:style w:type="character" w:customStyle="1" w:styleId="20">
    <w:name w:val="หัวเรื่อง 2 อักขระ"/>
    <w:basedOn w:val="a0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Title"/>
    <w:basedOn w:val="a"/>
    <w:link w:val="a7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8">
    <w:name w:val="macro"/>
    <w:link w:val="a9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9">
    <w:name w:val="ข้อความแมโคร อักขระ"/>
    <w:basedOn w:val="a0"/>
    <w:link w:val="a8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a">
    <w:name w:val="header"/>
    <w:basedOn w:val="a"/>
    <w:link w:val="ab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b">
    <w:name w:val="หัวกระดาษ อักขระ"/>
    <w:basedOn w:val="a0"/>
    <w:link w:val="aa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d">
    <w:name w:val="footer"/>
    <w:basedOn w:val="a"/>
    <w:link w:val="ae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e">
    <w:name w:val="ท้ายกระดาษ อักขระ"/>
    <w:basedOn w:val="a0"/>
    <w:link w:val="ad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af">
    <w:name w:val="Balloon Text"/>
    <w:basedOn w:val="a"/>
    <w:link w:val="af0"/>
    <w:uiPriority w:val="99"/>
    <w:semiHidden/>
    <w:unhideWhenUsed/>
    <w:rsid w:val="00C33D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33D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song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procure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750E-FD16-4BA1-AD80-A1F73BE6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3</cp:revision>
  <cp:lastPrinted>2014-10-21T03:23:00Z</cp:lastPrinted>
  <dcterms:created xsi:type="dcterms:W3CDTF">2014-10-21T04:06:00Z</dcterms:created>
  <dcterms:modified xsi:type="dcterms:W3CDTF">2014-10-21T05:52:00Z</dcterms:modified>
</cp:coreProperties>
</file>